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F6" w:rsidRPr="00A77F55" w:rsidRDefault="00A77F55" w:rsidP="00207FAA">
      <w:pPr>
        <w:pStyle w:val="Heading1"/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shd w:val="clear" w:color="auto" w:fill="7030A0"/>
        <w:jc w:val="center"/>
        <w:rPr>
          <w:sz w:val="144"/>
          <w:szCs w:val="144"/>
        </w:rPr>
      </w:pPr>
      <w:r w:rsidRPr="00A77F55">
        <w:rPr>
          <w:sz w:val="144"/>
          <w:szCs w:val="144"/>
        </w:rPr>
        <w:t xml:space="preserve">JOIN </w:t>
      </w:r>
      <w:proofErr w:type="spellStart"/>
      <w:r w:rsidRPr="00A77F55">
        <w:rPr>
          <w:sz w:val="144"/>
          <w:szCs w:val="144"/>
        </w:rPr>
        <w:t>NTHS</w:t>
      </w:r>
      <w:proofErr w:type="spellEnd"/>
      <w:r>
        <w:rPr>
          <w:sz w:val="144"/>
          <w:szCs w:val="144"/>
        </w:rPr>
        <w:t xml:space="preserve"> TODAY!</w:t>
      </w:r>
    </w:p>
    <w:p w:rsidR="00A77F55" w:rsidRDefault="00A77F55" w:rsidP="00A77F55">
      <w:pPr>
        <w:pStyle w:val="ListParagraph"/>
        <w:rPr>
          <w:rFonts w:ascii="Arial" w:hAnsi="Arial" w:cs="Arial"/>
          <w:sz w:val="36"/>
          <w:szCs w:val="36"/>
        </w:rPr>
      </w:pPr>
    </w:p>
    <w:p w:rsidR="00A77F55" w:rsidRPr="00A4632E" w:rsidRDefault="00A77F55" w:rsidP="00A77F55">
      <w:pPr>
        <w:pStyle w:val="ListParagraph"/>
        <w:numPr>
          <w:ilvl w:val="0"/>
          <w:numId w:val="19"/>
        </w:numPr>
        <w:rPr>
          <w:rFonts w:ascii="Arial" w:hAnsi="Arial" w:cs="Arial"/>
          <w:sz w:val="44"/>
          <w:szCs w:val="38"/>
        </w:rPr>
      </w:pPr>
      <w:r w:rsidRPr="00A4632E">
        <w:rPr>
          <w:rFonts w:ascii="Arial" w:hAnsi="Arial" w:cs="Arial"/>
          <w:sz w:val="44"/>
          <w:szCs w:val="38"/>
        </w:rPr>
        <w:t>Do you have a 3.0 GPA or higher?</w:t>
      </w:r>
    </w:p>
    <w:p w:rsidR="00A77F55" w:rsidRPr="00A4632E" w:rsidRDefault="00A77F55" w:rsidP="00A77F55">
      <w:pPr>
        <w:pStyle w:val="ListParagraph"/>
        <w:numPr>
          <w:ilvl w:val="0"/>
          <w:numId w:val="19"/>
        </w:numPr>
        <w:rPr>
          <w:rFonts w:ascii="Arial" w:hAnsi="Arial" w:cs="Arial"/>
          <w:sz w:val="44"/>
          <w:szCs w:val="38"/>
        </w:rPr>
      </w:pPr>
      <w:proofErr w:type="gramStart"/>
      <w:r w:rsidRPr="00A4632E">
        <w:rPr>
          <w:rFonts w:ascii="Arial" w:hAnsi="Arial" w:cs="Arial"/>
          <w:sz w:val="44"/>
          <w:szCs w:val="38"/>
        </w:rPr>
        <w:t>Are you currently enrolled</w:t>
      </w:r>
      <w:proofErr w:type="gramEnd"/>
      <w:r w:rsidRPr="00A4632E">
        <w:rPr>
          <w:rFonts w:ascii="Arial" w:hAnsi="Arial" w:cs="Arial"/>
          <w:sz w:val="44"/>
          <w:szCs w:val="38"/>
        </w:rPr>
        <w:t xml:space="preserve"> in </w:t>
      </w:r>
      <w:r w:rsidR="00283DC8" w:rsidRPr="00A4632E">
        <w:rPr>
          <w:rFonts w:ascii="Arial" w:hAnsi="Arial" w:cs="Arial"/>
          <w:sz w:val="44"/>
          <w:szCs w:val="38"/>
        </w:rPr>
        <w:t xml:space="preserve">a </w:t>
      </w:r>
      <w:r w:rsidRPr="00A4632E">
        <w:rPr>
          <w:rFonts w:ascii="Arial" w:hAnsi="Arial" w:cs="Arial"/>
          <w:sz w:val="44"/>
          <w:szCs w:val="38"/>
        </w:rPr>
        <w:t xml:space="preserve">business, agriculture, engineering, architecture, early-childhood education, public safety, audio-video production, healthcare science, </w:t>
      </w:r>
      <w:r w:rsidRPr="00A4632E">
        <w:rPr>
          <w:rFonts w:ascii="Arial" w:hAnsi="Arial" w:cs="Arial"/>
          <w:i/>
          <w:sz w:val="44"/>
          <w:szCs w:val="38"/>
        </w:rPr>
        <w:t>or</w:t>
      </w:r>
      <w:r w:rsidR="00283DC8" w:rsidRPr="00A4632E">
        <w:rPr>
          <w:rFonts w:ascii="Arial" w:hAnsi="Arial" w:cs="Arial"/>
          <w:sz w:val="44"/>
          <w:szCs w:val="38"/>
        </w:rPr>
        <w:t xml:space="preserve"> </w:t>
      </w:r>
      <w:proofErr w:type="spellStart"/>
      <w:r w:rsidR="00283DC8" w:rsidRPr="00A4632E">
        <w:rPr>
          <w:rFonts w:ascii="Arial" w:hAnsi="Arial" w:cs="Arial"/>
          <w:sz w:val="44"/>
          <w:szCs w:val="38"/>
        </w:rPr>
        <w:t>JROTC</w:t>
      </w:r>
      <w:proofErr w:type="spellEnd"/>
      <w:r w:rsidR="00283DC8" w:rsidRPr="00A4632E">
        <w:rPr>
          <w:rFonts w:ascii="Arial" w:hAnsi="Arial" w:cs="Arial"/>
          <w:sz w:val="44"/>
          <w:szCs w:val="38"/>
        </w:rPr>
        <w:t xml:space="preserve"> course with a grade of 80 or higher? …</w:t>
      </w:r>
      <w:r w:rsidR="00283DC8" w:rsidRPr="00436688">
        <w:rPr>
          <w:rFonts w:ascii="Arial" w:hAnsi="Arial" w:cs="Arial"/>
          <w:i/>
          <w:sz w:val="44"/>
          <w:szCs w:val="38"/>
        </w:rPr>
        <w:t>o</w:t>
      </w:r>
      <w:r w:rsidRPr="00436688">
        <w:rPr>
          <w:rFonts w:ascii="Arial" w:hAnsi="Arial" w:cs="Arial"/>
          <w:i/>
          <w:sz w:val="44"/>
          <w:szCs w:val="38"/>
        </w:rPr>
        <w:t>r</w:t>
      </w:r>
      <w:r w:rsidRPr="00A4632E">
        <w:rPr>
          <w:rFonts w:ascii="Arial" w:hAnsi="Arial" w:cs="Arial"/>
          <w:sz w:val="44"/>
          <w:szCs w:val="38"/>
        </w:rPr>
        <w:t xml:space="preserve"> did you complete a CTAE pathway? </w:t>
      </w:r>
    </w:p>
    <w:p w:rsidR="00A77F55" w:rsidRPr="00A4632E" w:rsidRDefault="00A77F55" w:rsidP="00A77F55">
      <w:pPr>
        <w:pStyle w:val="ListParagraph"/>
        <w:numPr>
          <w:ilvl w:val="0"/>
          <w:numId w:val="19"/>
        </w:numPr>
        <w:rPr>
          <w:rFonts w:ascii="Arial" w:hAnsi="Arial" w:cs="Arial"/>
          <w:sz w:val="44"/>
          <w:szCs w:val="38"/>
        </w:rPr>
      </w:pPr>
      <w:r w:rsidRPr="00A4632E">
        <w:rPr>
          <w:rFonts w:ascii="Arial" w:hAnsi="Arial" w:cs="Arial"/>
          <w:sz w:val="44"/>
          <w:szCs w:val="38"/>
        </w:rPr>
        <w:t xml:space="preserve">Are you a member of </w:t>
      </w:r>
      <w:proofErr w:type="spellStart"/>
      <w:r w:rsidRPr="00A4632E">
        <w:rPr>
          <w:rFonts w:ascii="Arial" w:hAnsi="Arial" w:cs="Arial"/>
          <w:sz w:val="44"/>
          <w:szCs w:val="38"/>
        </w:rPr>
        <w:t>FB</w:t>
      </w:r>
      <w:r w:rsidR="00D63CE7" w:rsidRPr="00A4632E">
        <w:rPr>
          <w:rFonts w:ascii="Arial" w:hAnsi="Arial" w:cs="Arial"/>
          <w:sz w:val="44"/>
          <w:szCs w:val="38"/>
        </w:rPr>
        <w:t>LA</w:t>
      </w:r>
      <w:proofErr w:type="spellEnd"/>
      <w:r w:rsidR="00D63CE7" w:rsidRPr="00A4632E">
        <w:rPr>
          <w:rFonts w:ascii="Arial" w:hAnsi="Arial" w:cs="Arial"/>
          <w:sz w:val="44"/>
          <w:szCs w:val="38"/>
        </w:rPr>
        <w:t xml:space="preserve">, </w:t>
      </w:r>
      <w:proofErr w:type="spellStart"/>
      <w:r w:rsidR="00D63CE7" w:rsidRPr="00A4632E">
        <w:rPr>
          <w:rFonts w:ascii="Arial" w:hAnsi="Arial" w:cs="Arial"/>
          <w:sz w:val="44"/>
          <w:szCs w:val="38"/>
        </w:rPr>
        <w:t>FCCLA</w:t>
      </w:r>
      <w:proofErr w:type="spellEnd"/>
      <w:r w:rsidR="00D63CE7" w:rsidRPr="00A4632E">
        <w:rPr>
          <w:rFonts w:ascii="Arial" w:hAnsi="Arial" w:cs="Arial"/>
          <w:sz w:val="44"/>
          <w:szCs w:val="38"/>
        </w:rPr>
        <w:t xml:space="preserve">, </w:t>
      </w:r>
      <w:proofErr w:type="spellStart"/>
      <w:r w:rsidR="00D63CE7" w:rsidRPr="00A4632E">
        <w:rPr>
          <w:rFonts w:ascii="Arial" w:hAnsi="Arial" w:cs="Arial"/>
          <w:sz w:val="44"/>
          <w:szCs w:val="38"/>
        </w:rPr>
        <w:t>FFA</w:t>
      </w:r>
      <w:proofErr w:type="spellEnd"/>
      <w:r w:rsidR="00D63CE7" w:rsidRPr="00A4632E">
        <w:rPr>
          <w:rFonts w:ascii="Arial" w:hAnsi="Arial" w:cs="Arial"/>
          <w:sz w:val="44"/>
          <w:szCs w:val="38"/>
        </w:rPr>
        <w:t xml:space="preserve">, </w:t>
      </w:r>
      <w:proofErr w:type="spellStart"/>
      <w:r w:rsidR="00D63CE7" w:rsidRPr="00A4632E">
        <w:rPr>
          <w:rFonts w:ascii="Arial" w:hAnsi="Arial" w:cs="Arial"/>
          <w:sz w:val="44"/>
          <w:szCs w:val="38"/>
        </w:rPr>
        <w:t>HOSA</w:t>
      </w:r>
      <w:proofErr w:type="spellEnd"/>
      <w:r w:rsidR="00D63CE7" w:rsidRPr="00A4632E">
        <w:rPr>
          <w:rFonts w:ascii="Arial" w:hAnsi="Arial" w:cs="Arial"/>
          <w:sz w:val="44"/>
          <w:szCs w:val="38"/>
        </w:rPr>
        <w:t xml:space="preserve">, </w:t>
      </w:r>
      <w:r w:rsidR="00D63CE7" w:rsidRPr="00436688">
        <w:rPr>
          <w:rFonts w:ascii="Arial" w:hAnsi="Arial" w:cs="Arial"/>
          <w:i/>
          <w:sz w:val="44"/>
          <w:szCs w:val="38"/>
        </w:rPr>
        <w:t>or</w:t>
      </w:r>
      <w:r w:rsidR="00D63CE7" w:rsidRPr="00A4632E">
        <w:rPr>
          <w:rFonts w:ascii="Arial" w:hAnsi="Arial" w:cs="Arial"/>
          <w:sz w:val="44"/>
          <w:szCs w:val="38"/>
        </w:rPr>
        <w:t xml:space="preserve"> </w:t>
      </w:r>
      <w:proofErr w:type="spellStart"/>
      <w:r w:rsidR="00D63CE7" w:rsidRPr="00A4632E">
        <w:rPr>
          <w:rFonts w:ascii="Arial" w:hAnsi="Arial" w:cs="Arial"/>
          <w:sz w:val="44"/>
          <w:szCs w:val="38"/>
        </w:rPr>
        <w:t>Skills</w:t>
      </w:r>
      <w:r w:rsidRPr="00A4632E">
        <w:rPr>
          <w:rFonts w:ascii="Arial" w:hAnsi="Arial" w:cs="Arial"/>
          <w:sz w:val="44"/>
          <w:szCs w:val="38"/>
        </w:rPr>
        <w:t>USA</w:t>
      </w:r>
      <w:proofErr w:type="spellEnd"/>
      <w:r w:rsidRPr="00A4632E">
        <w:rPr>
          <w:rFonts w:ascii="Arial" w:hAnsi="Arial" w:cs="Arial"/>
          <w:sz w:val="44"/>
          <w:szCs w:val="38"/>
        </w:rPr>
        <w:t>?</w:t>
      </w:r>
    </w:p>
    <w:p w:rsidR="00A77F55" w:rsidRDefault="00A77F55" w:rsidP="00A77F55">
      <w:pPr>
        <w:pStyle w:val="ListParagraph"/>
        <w:numPr>
          <w:ilvl w:val="0"/>
          <w:numId w:val="19"/>
        </w:numPr>
        <w:rPr>
          <w:rFonts w:ascii="Arial" w:hAnsi="Arial" w:cs="Arial"/>
          <w:sz w:val="44"/>
          <w:szCs w:val="38"/>
        </w:rPr>
      </w:pPr>
      <w:r w:rsidRPr="00A4632E">
        <w:rPr>
          <w:rFonts w:ascii="Arial" w:hAnsi="Arial" w:cs="Arial"/>
          <w:sz w:val="44"/>
          <w:szCs w:val="38"/>
        </w:rPr>
        <w:t>Are you a sophomore, junior, or senior with a positive behavior and attendance record?</w:t>
      </w:r>
    </w:p>
    <w:p w:rsidR="00207FAA" w:rsidRPr="00A4632E" w:rsidRDefault="00207FAA" w:rsidP="00A77F55">
      <w:pPr>
        <w:pStyle w:val="ListParagraph"/>
        <w:numPr>
          <w:ilvl w:val="0"/>
          <w:numId w:val="19"/>
        </w:numPr>
        <w:rPr>
          <w:rFonts w:ascii="Arial" w:hAnsi="Arial" w:cs="Arial"/>
          <w:sz w:val="44"/>
          <w:szCs w:val="38"/>
        </w:rPr>
      </w:pPr>
      <w:proofErr w:type="gramStart"/>
      <w:r>
        <w:rPr>
          <w:rFonts w:ascii="Arial" w:hAnsi="Arial" w:cs="Arial"/>
          <w:sz w:val="44"/>
          <w:szCs w:val="38"/>
        </w:rPr>
        <w:t>Interested in community service?</w:t>
      </w:r>
      <w:proofErr w:type="gramEnd"/>
    </w:p>
    <w:p w:rsidR="00A4632E" w:rsidRPr="00A77F55" w:rsidRDefault="00A77F55" w:rsidP="00A4632E">
      <w:pPr>
        <w:jc w:val="center"/>
        <w:rPr>
          <w:rFonts w:ascii="Arial" w:hAnsi="Arial" w:cs="Arial"/>
          <w:sz w:val="36"/>
          <w:szCs w:val="36"/>
        </w:rPr>
      </w:pPr>
      <w:r w:rsidRPr="00A77F55">
        <w:rPr>
          <w:rFonts w:ascii="Arial" w:hAnsi="Arial" w:cs="Arial"/>
          <w:sz w:val="36"/>
          <w:szCs w:val="36"/>
        </w:rPr>
        <w:t xml:space="preserve">If you answered </w:t>
      </w:r>
      <w:r w:rsidR="00A4632E">
        <w:rPr>
          <w:rFonts w:ascii="Arial" w:hAnsi="Arial" w:cs="Arial"/>
          <w:sz w:val="36"/>
          <w:szCs w:val="36"/>
        </w:rPr>
        <w:t>YES to ALL</w:t>
      </w:r>
      <w:r w:rsidRPr="00A77F55">
        <w:rPr>
          <w:rFonts w:ascii="Arial" w:hAnsi="Arial" w:cs="Arial"/>
          <w:sz w:val="36"/>
          <w:szCs w:val="36"/>
        </w:rPr>
        <w:t xml:space="preserve"> of these questions then National Technical Honor Society (</w:t>
      </w:r>
      <w:proofErr w:type="spellStart"/>
      <w:r w:rsidRPr="00A77F55">
        <w:rPr>
          <w:rFonts w:ascii="Arial" w:hAnsi="Arial" w:cs="Arial"/>
          <w:sz w:val="36"/>
          <w:szCs w:val="36"/>
        </w:rPr>
        <w:t>NTHS</w:t>
      </w:r>
      <w:proofErr w:type="spellEnd"/>
      <w:r w:rsidRPr="00A77F55">
        <w:rPr>
          <w:rFonts w:ascii="Arial" w:hAnsi="Arial" w:cs="Arial"/>
          <w:sz w:val="36"/>
          <w:szCs w:val="36"/>
        </w:rPr>
        <w:t>) wants you!</w:t>
      </w:r>
    </w:p>
    <w:p w:rsidR="00A77F55" w:rsidRPr="00207FAA" w:rsidRDefault="00A77F55" w:rsidP="00207FAA">
      <w:pPr>
        <w:jc w:val="center"/>
        <w:rPr>
          <w:rFonts w:ascii="Arial" w:hAnsi="Arial" w:cs="Arial"/>
          <w:color w:val="7030A0"/>
          <w:sz w:val="36"/>
          <w:szCs w:val="32"/>
        </w:rPr>
      </w:pPr>
      <w:r w:rsidRPr="00207FAA">
        <w:rPr>
          <w:rFonts w:ascii="Arial" w:hAnsi="Arial" w:cs="Arial"/>
          <w:color w:val="7030A0"/>
          <w:sz w:val="36"/>
          <w:szCs w:val="32"/>
        </w:rPr>
        <w:t>National Technical Honor Society</w:t>
      </w:r>
      <w:r w:rsidR="00525F51" w:rsidRPr="00207FAA">
        <w:rPr>
          <w:rFonts w:ascii="Arial" w:hAnsi="Arial" w:cs="Arial"/>
          <w:color w:val="7030A0"/>
          <w:sz w:val="36"/>
          <w:szCs w:val="32"/>
        </w:rPr>
        <w:t xml:space="preserve"> (</w:t>
      </w:r>
      <w:proofErr w:type="spellStart"/>
      <w:r w:rsidR="00525F51" w:rsidRPr="00207FAA">
        <w:rPr>
          <w:rFonts w:ascii="Arial" w:hAnsi="Arial" w:cs="Arial"/>
          <w:color w:val="7030A0"/>
          <w:sz w:val="36"/>
          <w:szCs w:val="32"/>
        </w:rPr>
        <w:t>NTHS</w:t>
      </w:r>
      <w:proofErr w:type="spellEnd"/>
      <w:r w:rsidR="00525F51" w:rsidRPr="00207FAA">
        <w:rPr>
          <w:rFonts w:ascii="Arial" w:hAnsi="Arial" w:cs="Arial"/>
          <w:color w:val="7030A0"/>
          <w:sz w:val="36"/>
          <w:szCs w:val="32"/>
        </w:rPr>
        <w:t>)</w:t>
      </w:r>
      <w:r w:rsidRPr="00207FAA">
        <w:rPr>
          <w:rFonts w:ascii="Arial" w:hAnsi="Arial" w:cs="Arial"/>
          <w:color w:val="7030A0"/>
          <w:sz w:val="36"/>
          <w:szCs w:val="32"/>
        </w:rPr>
        <w:t xml:space="preserve"> recognize</w:t>
      </w:r>
      <w:r w:rsidR="00207FAA" w:rsidRPr="00207FAA">
        <w:rPr>
          <w:rFonts w:ascii="Arial" w:hAnsi="Arial" w:cs="Arial"/>
          <w:color w:val="7030A0"/>
          <w:sz w:val="36"/>
          <w:szCs w:val="32"/>
        </w:rPr>
        <w:t>s</w:t>
      </w:r>
      <w:r w:rsidRPr="00207FAA">
        <w:rPr>
          <w:rFonts w:ascii="Arial" w:hAnsi="Arial" w:cs="Arial"/>
          <w:color w:val="7030A0"/>
          <w:sz w:val="36"/>
          <w:szCs w:val="32"/>
        </w:rPr>
        <w:t xml:space="preserve"> the achievements of outstanding CTAE students.</w:t>
      </w:r>
    </w:p>
    <w:p w:rsidR="00A77F55" w:rsidRPr="00A4632E" w:rsidRDefault="00A77F55" w:rsidP="00537922">
      <w:pPr>
        <w:jc w:val="center"/>
        <w:rPr>
          <w:rFonts w:ascii="Arial" w:hAnsi="Arial" w:cs="Arial"/>
          <w:b/>
          <w:sz w:val="34"/>
          <w:szCs w:val="34"/>
        </w:rPr>
      </w:pPr>
      <w:r w:rsidRPr="00A4632E">
        <w:rPr>
          <w:rFonts w:ascii="Arial" w:hAnsi="Arial" w:cs="Arial"/>
          <w:b/>
          <w:sz w:val="34"/>
          <w:szCs w:val="34"/>
        </w:rPr>
        <w:t xml:space="preserve">Dues </w:t>
      </w:r>
      <w:r w:rsidR="005630F4">
        <w:rPr>
          <w:rFonts w:ascii="Arial" w:hAnsi="Arial" w:cs="Arial"/>
          <w:b/>
          <w:sz w:val="34"/>
          <w:szCs w:val="34"/>
        </w:rPr>
        <w:t>are $55</w:t>
      </w:r>
      <w:r w:rsidR="00283DC8" w:rsidRPr="00A4632E">
        <w:rPr>
          <w:rFonts w:ascii="Arial" w:hAnsi="Arial" w:cs="Arial"/>
          <w:b/>
          <w:sz w:val="34"/>
          <w:szCs w:val="34"/>
        </w:rPr>
        <w:t xml:space="preserve"> </w:t>
      </w:r>
      <w:r w:rsidR="005630F4">
        <w:rPr>
          <w:rFonts w:ascii="Arial" w:hAnsi="Arial" w:cs="Arial"/>
          <w:b/>
          <w:sz w:val="34"/>
          <w:szCs w:val="34"/>
        </w:rPr>
        <w:t>for new members</w:t>
      </w:r>
      <w:bookmarkStart w:id="0" w:name="_GoBack"/>
      <w:bookmarkEnd w:id="0"/>
      <w:r w:rsidR="00A4632E">
        <w:rPr>
          <w:rFonts w:ascii="Arial" w:hAnsi="Arial" w:cs="Arial"/>
          <w:b/>
          <w:sz w:val="34"/>
          <w:szCs w:val="34"/>
        </w:rPr>
        <w:t xml:space="preserve"> which includes</w:t>
      </w:r>
      <w:r w:rsidR="00207FAA">
        <w:rPr>
          <w:rFonts w:ascii="Arial" w:hAnsi="Arial" w:cs="Arial"/>
          <w:b/>
          <w:sz w:val="34"/>
          <w:szCs w:val="34"/>
        </w:rPr>
        <w:t xml:space="preserve"> national and local dues and the </w:t>
      </w:r>
      <w:r w:rsidR="00A4632E">
        <w:rPr>
          <w:rFonts w:ascii="Arial" w:hAnsi="Arial" w:cs="Arial"/>
          <w:b/>
          <w:sz w:val="34"/>
          <w:szCs w:val="34"/>
        </w:rPr>
        <w:t>induction</w:t>
      </w:r>
      <w:r w:rsidR="00283DC8" w:rsidRPr="00A4632E">
        <w:rPr>
          <w:rFonts w:ascii="Arial" w:hAnsi="Arial" w:cs="Arial"/>
          <w:b/>
          <w:sz w:val="34"/>
          <w:szCs w:val="34"/>
        </w:rPr>
        <w:t xml:space="preserve"> </w:t>
      </w:r>
      <w:r w:rsidR="00207FAA">
        <w:rPr>
          <w:rFonts w:ascii="Arial" w:hAnsi="Arial" w:cs="Arial"/>
          <w:b/>
          <w:sz w:val="34"/>
          <w:szCs w:val="34"/>
        </w:rPr>
        <w:t>fee</w:t>
      </w:r>
    </w:p>
    <w:p w:rsidR="00A4632E" w:rsidRPr="005A7AD2" w:rsidRDefault="00A4632E" w:rsidP="00207FAA">
      <w:pPr>
        <w:pStyle w:val="Title"/>
        <w:rPr>
          <w:color w:val="7030A0"/>
          <w:sz w:val="44"/>
          <w:szCs w:val="44"/>
        </w:rPr>
      </w:pPr>
      <w:r w:rsidRPr="005A7AD2">
        <w:rPr>
          <w:color w:val="7030A0"/>
          <w:sz w:val="44"/>
          <w:szCs w:val="44"/>
        </w:rPr>
        <w:t>Meeting</w:t>
      </w:r>
      <w:r w:rsidR="005A7AD2" w:rsidRPr="005A7AD2">
        <w:rPr>
          <w:color w:val="7030A0"/>
          <w:sz w:val="44"/>
          <w:szCs w:val="44"/>
        </w:rPr>
        <w:t>S</w:t>
      </w:r>
      <w:r w:rsidRPr="005A7AD2">
        <w:rPr>
          <w:color w:val="7030A0"/>
          <w:sz w:val="44"/>
          <w:szCs w:val="44"/>
        </w:rPr>
        <w:t xml:space="preserve"> </w:t>
      </w:r>
      <w:r w:rsidR="00207FAA" w:rsidRPr="005A7AD2">
        <w:rPr>
          <w:color w:val="7030A0"/>
          <w:sz w:val="44"/>
          <w:szCs w:val="44"/>
        </w:rPr>
        <w:t>will be held</w:t>
      </w:r>
      <w:r w:rsidR="00A77F55" w:rsidRPr="005A7AD2">
        <w:rPr>
          <w:color w:val="7030A0"/>
          <w:sz w:val="44"/>
          <w:szCs w:val="44"/>
        </w:rPr>
        <w:t xml:space="preserve"> @ 3:20 pm in rm 512</w:t>
      </w:r>
      <w:r w:rsidR="00207FAA" w:rsidRPr="005A7AD2">
        <w:rPr>
          <w:color w:val="7030A0"/>
          <w:sz w:val="44"/>
          <w:szCs w:val="44"/>
        </w:rPr>
        <w:t xml:space="preserve"> or 306</w:t>
      </w:r>
    </w:p>
    <w:p w:rsidR="004E1AED" w:rsidRPr="00A4632E" w:rsidRDefault="00A77F55" w:rsidP="00F35987">
      <w:pPr>
        <w:jc w:val="center"/>
        <w:rPr>
          <w:rFonts w:ascii="Arial" w:hAnsi="Arial" w:cs="Arial"/>
          <w:sz w:val="24"/>
          <w:szCs w:val="24"/>
        </w:rPr>
      </w:pPr>
      <w:r w:rsidRPr="00A4632E">
        <w:rPr>
          <w:rFonts w:ascii="Arial" w:hAnsi="Arial" w:cs="Arial"/>
          <w:sz w:val="24"/>
          <w:szCs w:val="24"/>
        </w:rPr>
        <w:t>Please see Dr. Dupree (RM 512) or Mrs. Coleman</w:t>
      </w:r>
      <w:r w:rsidR="00A4632E" w:rsidRPr="00A4632E">
        <w:rPr>
          <w:rFonts w:ascii="Arial" w:hAnsi="Arial" w:cs="Arial"/>
          <w:sz w:val="24"/>
          <w:szCs w:val="24"/>
        </w:rPr>
        <w:t xml:space="preserve"> (RM 306)</w:t>
      </w:r>
      <w:r w:rsidRPr="00A4632E">
        <w:rPr>
          <w:rFonts w:ascii="Arial" w:hAnsi="Arial" w:cs="Arial"/>
          <w:sz w:val="24"/>
          <w:szCs w:val="24"/>
        </w:rPr>
        <w:t xml:space="preserve"> for </w:t>
      </w:r>
      <w:r w:rsidR="00283DC8" w:rsidRPr="00A4632E">
        <w:rPr>
          <w:rFonts w:ascii="Arial" w:hAnsi="Arial" w:cs="Arial"/>
          <w:sz w:val="24"/>
          <w:szCs w:val="24"/>
        </w:rPr>
        <w:t xml:space="preserve">an application and for </w:t>
      </w:r>
      <w:r w:rsidRPr="00A4632E">
        <w:rPr>
          <w:rFonts w:ascii="Arial" w:hAnsi="Arial" w:cs="Arial"/>
          <w:sz w:val="24"/>
          <w:szCs w:val="24"/>
        </w:rPr>
        <w:t>additional details.</w:t>
      </w:r>
    </w:p>
    <w:sectPr w:rsidR="004E1AED" w:rsidRPr="00A4632E" w:rsidSect="00F35987">
      <w:footerReference w:type="default" r:id="rId11"/>
      <w:pgSz w:w="12240" w:h="15840"/>
      <w:pgMar w:top="389" w:right="389" w:bottom="389" w:left="38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F55" w:rsidRDefault="00A77F55">
      <w:pPr>
        <w:spacing w:after="0" w:line="240" w:lineRule="auto"/>
      </w:pPr>
      <w:r>
        <w:separator/>
      </w:r>
    </w:p>
  </w:endnote>
  <w:endnote w:type="continuationSeparator" w:id="0">
    <w:p w:rsidR="00A77F55" w:rsidRDefault="00A7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A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F55" w:rsidRDefault="00A77F55">
      <w:pPr>
        <w:spacing w:after="0" w:line="240" w:lineRule="auto"/>
      </w:pPr>
      <w:r>
        <w:separator/>
      </w:r>
    </w:p>
  </w:footnote>
  <w:footnote w:type="continuationSeparator" w:id="0">
    <w:p w:rsidR="00A77F55" w:rsidRDefault="00A77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3FC8"/>
    <w:multiLevelType w:val="hybridMultilevel"/>
    <w:tmpl w:val="50CAD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55"/>
    <w:rsid w:val="00194DF6"/>
    <w:rsid w:val="00207FAA"/>
    <w:rsid w:val="00283DC8"/>
    <w:rsid w:val="00436688"/>
    <w:rsid w:val="004E1AED"/>
    <w:rsid w:val="00525F51"/>
    <w:rsid w:val="00537922"/>
    <w:rsid w:val="005630F4"/>
    <w:rsid w:val="005A7AD2"/>
    <w:rsid w:val="005C12A5"/>
    <w:rsid w:val="006A49FA"/>
    <w:rsid w:val="007A2A93"/>
    <w:rsid w:val="00A1310C"/>
    <w:rsid w:val="00A4632E"/>
    <w:rsid w:val="00A77F55"/>
    <w:rsid w:val="00B0258D"/>
    <w:rsid w:val="00D47A97"/>
    <w:rsid w:val="00D63CE7"/>
    <w:rsid w:val="00D73C79"/>
    <w:rsid w:val="00F3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C7F3"/>
  <w15:docId w15:val="{EB1B6E90-EBEF-4270-A7E4-6F5BDA3C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qFormat/>
    <w:rsid w:val="00A77F55"/>
    <w:pPr>
      <w:spacing w:before="0" w:after="160" w:line="252" w:lineRule="auto"/>
      <w:ind w:left="720"/>
      <w:contextualSpacing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ette.dupree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4BA690-2AF8-4AE1-9D5A-A98F91A9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Dupree, Yvette</dc:creator>
  <cp:lastModifiedBy>Dupree, Yvette</cp:lastModifiedBy>
  <cp:revision>2</cp:revision>
  <cp:lastPrinted>2018-07-24T18:49:00Z</cp:lastPrinted>
  <dcterms:created xsi:type="dcterms:W3CDTF">2019-05-06T19:17:00Z</dcterms:created>
  <dcterms:modified xsi:type="dcterms:W3CDTF">2019-05-06T19:17:00Z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